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86A5" w14:textId="6517D5F7" w:rsidR="00EE4357" w:rsidRPr="0058311C" w:rsidRDefault="00EE4357" w:rsidP="00AB5F54">
      <w:pPr>
        <w:pStyle w:val="Akapitzlist"/>
        <w:spacing w:line="276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</w:p>
    <w:p w14:paraId="4E72F66F" w14:textId="282EA91F" w:rsidR="00AB5F54" w:rsidRPr="00EC7216" w:rsidRDefault="00AB5F54" w:rsidP="00AB5F54">
      <w:pPr>
        <w:pStyle w:val="Akapitzlist"/>
        <w:spacing w:line="276" w:lineRule="auto"/>
        <w:jc w:val="both"/>
        <w:rPr>
          <w:rFonts w:ascii="Arial" w:hAnsi="Arial" w:cs="Arial"/>
          <w:b/>
        </w:rPr>
      </w:pPr>
      <w:r w:rsidRPr="00EC7216">
        <w:rPr>
          <w:rFonts w:ascii="Arial" w:hAnsi="Arial" w:cs="Arial"/>
          <w:b/>
        </w:rPr>
        <w:t>Sakralne Dziedzictwo Małopolski podczas Małopolskiej Nocy Naukowców</w:t>
      </w:r>
      <w:r w:rsidR="00B117C8" w:rsidRPr="00EC7216">
        <w:rPr>
          <w:rFonts w:ascii="Arial" w:hAnsi="Arial" w:cs="Arial"/>
          <w:b/>
        </w:rPr>
        <w:t>!</w:t>
      </w:r>
    </w:p>
    <w:p w14:paraId="2B64DDB0" w14:textId="77777777" w:rsidR="00AB5F54" w:rsidRPr="0058311C" w:rsidRDefault="00AB5F54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579968DA" w14:textId="60E65FA8" w:rsidR="00AB5F54" w:rsidRPr="0058311C" w:rsidRDefault="00AB5F54" w:rsidP="00AB5F54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 xml:space="preserve">29. września w 7 miastach województwa małopolskiego wystartuje 11. edycja Małopolskiej Nocy Naukowców. W tym roku do uczestników wydarzenia dołączył Uniwersytet Papieski Jana Pawła II w Krakowie. W programie </w:t>
      </w:r>
      <w:r w:rsidR="00E62DC4">
        <w:rPr>
          <w:rFonts w:ascii="Arial" w:hAnsi="Arial" w:cs="Arial"/>
          <w:b/>
          <w:sz w:val="22"/>
          <w:szCs w:val="22"/>
        </w:rPr>
        <w:t xml:space="preserve">wydarzenia </w:t>
      </w:r>
      <w:r w:rsidRPr="0058311C">
        <w:rPr>
          <w:rFonts w:ascii="Arial" w:hAnsi="Arial" w:cs="Arial"/>
          <w:b/>
          <w:sz w:val="22"/>
          <w:szCs w:val="22"/>
        </w:rPr>
        <w:t>znalazło się m.in. zwiedzanie działającej na uczelni Pracowni Inwentaryzacji i Digitalizacji Zabytków oraz spotkanie z jej pracownikami, którzy realizują obecnie projekt Sakralne Dziedzictwo Małopolski.</w:t>
      </w:r>
    </w:p>
    <w:p w14:paraId="6A576965" w14:textId="2E087093" w:rsidR="00FC6D75" w:rsidRPr="0058311C" w:rsidRDefault="00FC6D75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5BB5E7E8" w14:textId="3E7E4FC1" w:rsidR="00FC6D75" w:rsidRPr="0058311C" w:rsidRDefault="00BE2F88" w:rsidP="00EC7216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11C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12B94F17" wp14:editId="6E68C254">
            <wp:extent cx="5739289" cy="3824234"/>
            <wp:effectExtent l="0" t="0" r="1270" b="11430"/>
            <wp:docPr id="5" name="Obraz 5" descr="_DSC235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DSC2351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05" cy="389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109CA" w14:textId="3D93A7BD" w:rsidR="00C21842" w:rsidRPr="0058311C" w:rsidRDefault="0058311C" w:rsidP="00AB5F54">
      <w:pPr>
        <w:pStyle w:val="Akapitzlist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Fot. Justyna Kuska, Pracownia Inwentaryzacji i Digitalizacji Zabytków UPJPII.</w:t>
      </w:r>
    </w:p>
    <w:p w14:paraId="52E87F2D" w14:textId="043485A8" w:rsidR="00F41D88" w:rsidRPr="0058311C" w:rsidRDefault="00F41D88" w:rsidP="00AB5F54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D66C67" w14:textId="2CC26931" w:rsidR="00F41D88" w:rsidRPr="0058311C" w:rsidRDefault="00F41D88" w:rsidP="00AB5F54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Pracownia pod Wawelem</w:t>
      </w:r>
    </w:p>
    <w:p w14:paraId="4DC87A0B" w14:textId="5222B287" w:rsidR="00AB5F54" w:rsidRPr="0058311C" w:rsidRDefault="00AB5F54" w:rsidP="00AB5F54">
      <w:pPr>
        <w:spacing w:line="276" w:lineRule="auto"/>
        <w:ind w:left="709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</w:pPr>
      <w:r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Pracownia Inwentaryzacji i Digitalizacji Zabytków Uniwersytetu Papieskiego mieści się w przyziemiu budynku przy ul. Bernardyńskiej 3. </w:t>
      </w:r>
      <w:r w:rsidRPr="0058311C">
        <w:rPr>
          <w:rFonts w:ascii="Arial" w:hAnsi="Arial" w:cs="Arial"/>
          <w:color w:val="000000" w:themeColor="text1"/>
          <w:sz w:val="22"/>
          <w:szCs w:val="22"/>
        </w:rPr>
        <w:t xml:space="preserve">Została utworzona w roku akademickim 2007/2008 w ramach Wydziału Historii i Dziedzictwa Kulturowego i pod opieką Instytutu Historii Sztuki i Kultury. Jej głównym zadaniem jest prowadzenie prac inwentaryzacyjnych w obiektach sakralnych oraz opracowywanie naukowe dzieł sztuki, kościelnych bibliotek i </w:t>
      </w:r>
      <w:r w:rsidRPr="0058311C">
        <w:rPr>
          <w:rFonts w:ascii="Arial" w:hAnsi="Arial" w:cs="Arial"/>
          <w:color w:val="000000" w:themeColor="text1"/>
          <w:sz w:val="22"/>
          <w:szCs w:val="22"/>
        </w:rPr>
        <w:lastRenderedPageBreak/>
        <w:t>archiwów w poszczególnych dekanatach diecezji Kościoła polskiego, w pierwszej kolejności w Archidiecezji Krakowskiej. Pracowni</w:t>
      </w:r>
      <w:r w:rsidR="00B117C8" w:rsidRPr="0058311C">
        <w:rPr>
          <w:rFonts w:ascii="Arial" w:hAnsi="Arial" w:cs="Arial"/>
          <w:color w:val="000000" w:themeColor="text1"/>
          <w:sz w:val="22"/>
          <w:szCs w:val="22"/>
        </w:rPr>
        <w:t>a</w:t>
      </w:r>
      <w:r w:rsidRPr="0058311C">
        <w:rPr>
          <w:rFonts w:ascii="Arial" w:hAnsi="Arial" w:cs="Arial"/>
          <w:color w:val="000000" w:themeColor="text1"/>
          <w:sz w:val="22"/>
          <w:szCs w:val="22"/>
        </w:rPr>
        <w:t xml:space="preserve"> zatrudnia </w:t>
      </w:r>
      <w:r w:rsidR="00B117C8" w:rsidRPr="0058311C">
        <w:rPr>
          <w:rFonts w:ascii="Arial" w:hAnsi="Arial" w:cs="Arial"/>
          <w:color w:val="000000" w:themeColor="text1"/>
          <w:sz w:val="22"/>
          <w:szCs w:val="22"/>
        </w:rPr>
        <w:t xml:space="preserve">obecnie </w:t>
      </w:r>
      <w:r w:rsidRPr="0058311C">
        <w:rPr>
          <w:rFonts w:ascii="Arial" w:hAnsi="Arial" w:cs="Arial"/>
          <w:color w:val="000000" w:themeColor="text1"/>
          <w:sz w:val="22"/>
          <w:szCs w:val="22"/>
        </w:rPr>
        <w:t>1</w:t>
      </w:r>
      <w:r w:rsidR="00714D06" w:rsidRPr="0058311C">
        <w:rPr>
          <w:rFonts w:ascii="Arial" w:hAnsi="Arial" w:cs="Arial"/>
          <w:color w:val="000000" w:themeColor="text1"/>
          <w:sz w:val="22"/>
          <w:szCs w:val="22"/>
        </w:rPr>
        <w:t>1</w:t>
      </w:r>
      <w:r w:rsidR="003D4782">
        <w:rPr>
          <w:rFonts w:ascii="Arial" w:hAnsi="Arial" w:cs="Arial"/>
          <w:color w:val="000000" w:themeColor="text1"/>
          <w:sz w:val="22"/>
          <w:szCs w:val="22"/>
        </w:rPr>
        <w:t>-</w:t>
      </w:r>
      <w:r w:rsidRPr="0058311C">
        <w:rPr>
          <w:rFonts w:ascii="Arial" w:hAnsi="Arial" w:cs="Arial"/>
          <w:color w:val="000000" w:themeColor="text1"/>
          <w:sz w:val="22"/>
          <w:szCs w:val="22"/>
        </w:rPr>
        <w:t xml:space="preserve">osobowy zespół </w:t>
      </w:r>
      <w:r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złożony z doświadczonych historyków i historyków sztuki, archiwist</w:t>
      </w:r>
      <w:r w:rsidR="00DC211C"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ów, fotografów oraz skanerzysty</w:t>
      </w:r>
      <w:r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. </w:t>
      </w:r>
      <w:r w:rsidR="00B117C8"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Od marca tego roku </w:t>
      </w:r>
      <w:r w:rsidR="00DC211C"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zespół </w:t>
      </w:r>
      <w:r w:rsidR="00B117C8"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realizuje projekt Sakralne Dziedzictwo Małopolski dofinansowany ze środków unijnych. W ramach projektu powstanie portal internetowy</w:t>
      </w:r>
      <w:r w:rsidR="00DC211C"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,</w:t>
      </w:r>
      <w:r w:rsidR="00B117C8"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 na któ</w:t>
      </w:r>
      <w:r w:rsid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rym udostępnimy </w:t>
      </w:r>
      <w:r w:rsidR="00B117C8"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 xml:space="preserve">3319 zdigitalizowanych dzieł sztuki sakralnej ze 168 kościołów małopolskich kościołów </w:t>
      </w:r>
      <w:r w:rsidR="00E62DC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oraz wybrane archiwalia z Archiw</w:t>
      </w:r>
      <w:r w:rsidR="00B117C8" w:rsidRPr="0058311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eastAsia="pl-PL"/>
        </w:rPr>
        <w:t>um Krakowskiej Kurii Metropolitalnej, Archiwum Krakowskiej Kapituły na Wawelu oraz Archiwum Archidiecezji Lwowskiej.</w:t>
      </w:r>
    </w:p>
    <w:p w14:paraId="2B098974" w14:textId="5BE4B205" w:rsidR="00F41D88" w:rsidRPr="0058311C" w:rsidRDefault="00EC7216" w:rsidP="00AB5F54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60288" behindDoc="0" locked="0" layoutInCell="1" allowOverlap="1" wp14:anchorId="13574D18" wp14:editId="411C6650">
            <wp:simplePos x="0" y="0"/>
            <wp:positionH relativeFrom="column">
              <wp:posOffset>4322445</wp:posOffset>
            </wp:positionH>
            <wp:positionV relativeFrom="paragraph">
              <wp:posOffset>189865</wp:posOffset>
            </wp:positionV>
            <wp:extent cx="1872615" cy="2426970"/>
            <wp:effectExtent l="0" t="0" r="6985" b="11430"/>
            <wp:wrapSquare wrapText="bothSides"/>
            <wp:docPr id="3" name="Obraz 3" descr="../../06%20DOKUMENTACJA_PROMOCJA/01%20DOKUMENTACJA_PRACOWNIA/08_12_6_17_Zakup_sprzetu_oswietleniowego/DSC_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06%20DOKUMENTACJA_PROMOCJA/01%20DOKUMENTACJA_PRACOWNIA/08_12_6_17_Zakup_sprzetu_oswietleniowego/DSC_07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7261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3B32B" w14:textId="1FFA2EDE" w:rsidR="00F41D88" w:rsidRPr="0058311C" w:rsidRDefault="00F41D88" w:rsidP="00B117C8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Co to jest digitalizacja?</w:t>
      </w:r>
    </w:p>
    <w:p w14:paraId="6315A794" w14:textId="2E399940" w:rsidR="00B117C8" w:rsidRPr="0058311C" w:rsidRDefault="00EC7216" w:rsidP="00B117C8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DF14B" wp14:editId="3AA22647">
                <wp:simplePos x="0" y="0"/>
                <wp:positionH relativeFrom="column">
                  <wp:posOffset>4246245</wp:posOffset>
                </wp:positionH>
                <wp:positionV relativeFrom="paragraph">
                  <wp:posOffset>2335530</wp:posOffset>
                </wp:positionV>
                <wp:extent cx="1976755" cy="568960"/>
                <wp:effectExtent l="0" t="0" r="0" b="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675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7D5AD" w14:textId="1EFF0453" w:rsidR="00EC7216" w:rsidRPr="00EC7216" w:rsidRDefault="00EC7216" w:rsidP="00EC7216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C72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Fot. Tomasz Śliwiński, Pracownia Inwentaryzacji i Digitalizacji Zabytków UPJPII.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DF14B" id="_x0000_t202" coordsize="21600,21600" o:spt="202" path="m0,0l0,21600,21600,21600,21600,0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334.35pt;margin-top:183.9pt;width:155.6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" filled="f" stroked="f">
                <v:textbox>
                  <w:txbxContent>
                    <w:p w14:paraId="7227D5AD" w14:textId="1EFF0453" w:rsidR="00EC7216" w:rsidRPr="00EC7216" w:rsidRDefault="00EC7216" w:rsidP="00EC7216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C7216">
                        <w:rPr>
                          <w:rFonts w:ascii="Arial" w:hAnsi="Arial" w:cs="Arial"/>
                          <w:sz w:val="16"/>
                          <w:szCs w:val="16"/>
                        </w:rPr>
                        <w:t>Fot. Tomasz Śliwiński, Pracownia Inwentaryzacji i Digitalizacji Zabytków UPJPII.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17C8" w:rsidRPr="0058311C">
        <w:rPr>
          <w:rFonts w:ascii="Arial" w:hAnsi="Arial" w:cs="Arial"/>
          <w:sz w:val="22"/>
          <w:szCs w:val="22"/>
        </w:rPr>
        <w:t xml:space="preserve">Podczas Małopolskiej Nocy Naukowców zaprosimy wszystkich zainteresowanych do odwiedzenia Pracowni i spotkania z </w:t>
      </w:r>
      <w:r w:rsidR="009814FC" w:rsidRPr="0058311C">
        <w:rPr>
          <w:rFonts w:ascii="Arial" w:hAnsi="Arial" w:cs="Arial"/>
          <w:sz w:val="22"/>
          <w:szCs w:val="22"/>
        </w:rPr>
        <w:t xml:space="preserve">jej pracownikami. Na gości czekać będą prelekcje, pokazy </w:t>
      </w:r>
      <w:r w:rsidR="0058311C" w:rsidRPr="0058311C">
        <w:rPr>
          <w:rFonts w:ascii="Arial" w:hAnsi="Arial" w:cs="Arial"/>
          <w:sz w:val="22"/>
          <w:szCs w:val="22"/>
        </w:rPr>
        <w:t xml:space="preserve">sprzętu </w:t>
      </w:r>
      <w:r w:rsidR="009814FC" w:rsidRPr="0058311C">
        <w:rPr>
          <w:rFonts w:ascii="Arial" w:hAnsi="Arial" w:cs="Arial"/>
          <w:sz w:val="22"/>
          <w:szCs w:val="22"/>
        </w:rPr>
        <w:t xml:space="preserve">oraz wykład. </w:t>
      </w:r>
      <w:r w:rsidR="00B117C8" w:rsidRPr="0058311C">
        <w:rPr>
          <w:rFonts w:ascii="Arial" w:hAnsi="Arial" w:cs="Arial"/>
          <w:sz w:val="22"/>
          <w:szCs w:val="22"/>
        </w:rPr>
        <w:t xml:space="preserve">Będzie można dowiedzieć się m.in. co to jest digitalizacja, dlaczego to </w:t>
      </w:r>
      <w:r w:rsidR="0013689B" w:rsidRPr="0058311C">
        <w:rPr>
          <w:rFonts w:ascii="Arial" w:hAnsi="Arial" w:cs="Arial"/>
          <w:sz w:val="22"/>
          <w:szCs w:val="22"/>
        </w:rPr>
        <w:t>takie ważne</w:t>
      </w:r>
      <w:r w:rsidR="00E62DC4">
        <w:rPr>
          <w:rFonts w:ascii="Arial" w:hAnsi="Arial" w:cs="Arial"/>
          <w:sz w:val="22"/>
          <w:szCs w:val="22"/>
        </w:rPr>
        <w:t>,</w:t>
      </w:r>
      <w:r w:rsidR="0013689B" w:rsidRPr="0058311C">
        <w:rPr>
          <w:rFonts w:ascii="Arial" w:hAnsi="Arial" w:cs="Arial"/>
          <w:sz w:val="22"/>
          <w:szCs w:val="22"/>
        </w:rPr>
        <w:t xml:space="preserve"> aby </w:t>
      </w:r>
      <w:r w:rsidR="00714D06" w:rsidRPr="0058311C">
        <w:rPr>
          <w:rFonts w:ascii="Arial" w:hAnsi="Arial" w:cs="Arial"/>
          <w:sz w:val="22"/>
          <w:szCs w:val="22"/>
        </w:rPr>
        <w:t xml:space="preserve">fotografować i udostępniać </w:t>
      </w:r>
      <w:r w:rsidR="009814FC" w:rsidRPr="0058311C">
        <w:rPr>
          <w:rFonts w:ascii="Arial" w:hAnsi="Arial" w:cs="Arial"/>
          <w:sz w:val="22"/>
          <w:szCs w:val="22"/>
        </w:rPr>
        <w:t>w internecie cenn</w:t>
      </w:r>
      <w:r w:rsidR="00DC211C" w:rsidRPr="0058311C">
        <w:rPr>
          <w:rFonts w:ascii="Arial" w:hAnsi="Arial" w:cs="Arial"/>
          <w:sz w:val="22"/>
          <w:szCs w:val="22"/>
        </w:rPr>
        <w:t xml:space="preserve">e dzieła sztuki i </w:t>
      </w:r>
      <w:r w:rsidR="0058311C" w:rsidRPr="0058311C">
        <w:rPr>
          <w:rFonts w:ascii="Arial" w:hAnsi="Arial" w:cs="Arial"/>
          <w:sz w:val="22"/>
          <w:szCs w:val="22"/>
        </w:rPr>
        <w:t>zabytki oraz co rozumiemy przez Sakralne Dziedzictwo Małopolski</w:t>
      </w:r>
      <w:r w:rsidR="009814FC" w:rsidRPr="0058311C">
        <w:rPr>
          <w:rFonts w:ascii="Arial" w:hAnsi="Arial" w:cs="Arial"/>
          <w:sz w:val="22"/>
          <w:szCs w:val="22"/>
        </w:rPr>
        <w:t xml:space="preserve">. Historycy sztuki opowiedzą o tym, jak wygląda ich praca </w:t>
      </w:r>
      <w:r w:rsidR="0058311C" w:rsidRPr="0058311C">
        <w:rPr>
          <w:rFonts w:ascii="Arial" w:hAnsi="Arial" w:cs="Arial"/>
          <w:sz w:val="22"/>
          <w:szCs w:val="22"/>
        </w:rPr>
        <w:t xml:space="preserve">z zabytkowymi obiektami </w:t>
      </w:r>
      <w:r w:rsidR="009814FC" w:rsidRPr="0058311C">
        <w:rPr>
          <w:rFonts w:ascii="Arial" w:hAnsi="Arial" w:cs="Arial"/>
          <w:sz w:val="22"/>
          <w:szCs w:val="22"/>
        </w:rPr>
        <w:t xml:space="preserve">podczas wyjazdów inwentaryzacyjnych, a historycy wyjaśnią co ciekawego można wyczytać w archiwaliach. </w:t>
      </w:r>
      <w:r w:rsidR="00E62DC4">
        <w:rPr>
          <w:rFonts w:ascii="Arial" w:hAnsi="Arial" w:cs="Arial"/>
          <w:sz w:val="22"/>
          <w:szCs w:val="22"/>
        </w:rPr>
        <w:t>Na wszystkich chętnych będzie czekało studio fotograficzne, w którym będzie można wykonać pamiątkową fotografię.</w:t>
      </w:r>
    </w:p>
    <w:p w14:paraId="5D3707F3" w14:textId="3C05311A" w:rsidR="00AB5F54" w:rsidRPr="0058311C" w:rsidRDefault="00AB5F54" w:rsidP="00AB5F54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338DB55" w14:textId="49CE31E5" w:rsidR="00AB5F54" w:rsidRPr="0058311C" w:rsidRDefault="00AB5F54" w:rsidP="00AB5F54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Dotknąć dziedzictwa</w:t>
      </w:r>
    </w:p>
    <w:p w14:paraId="65FDF9BD" w14:textId="6FD69827" w:rsidR="009814FC" w:rsidRPr="0058311C" w:rsidRDefault="00EC7216" w:rsidP="00AB5F54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C21B4" wp14:editId="65A3DC6B">
                <wp:simplePos x="0" y="0"/>
                <wp:positionH relativeFrom="column">
                  <wp:posOffset>3561080</wp:posOffset>
                </wp:positionH>
                <wp:positionV relativeFrom="paragraph">
                  <wp:posOffset>2035175</wp:posOffset>
                </wp:positionV>
                <wp:extent cx="2672080" cy="45974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208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4AC0D" w14:textId="005206E2" w:rsidR="00801BBB" w:rsidRPr="00801BBB" w:rsidRDefault="00801BBB" w:rsidP="00801BBB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01B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Fot. Tomasz Śliwiński, Pracownia Inwentaryzacji i Digitalizacji Zabytków UPJPII.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21B4" id="Pole tekstowe 2" o:spid="_x0000_s1027" type="#_x0000_t202" style="position:absolute;left:0;text-align:left;margin-left:280.4pt;margin-top:160.25pt;width:210.4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" filled="f" stroked="f">
                <v:textbox>
                  <w:txbxContent>
                    <w:p w14:paraId="6F54AC0D" w14:textId="005206E2" w:rsidR="00801BBB" w:rsidRPr="00801BBB" w:rsidRDefault="00801BBB" w:rsidP="00801BBB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01BBB">
                        <w:rPr>
                          <w:rFonts w:ascii="Arial" w:hAnsi="Arial" w:cs="Arial"/>
                          <w:sz w:val="16"/>
                          <w:szCs w:val="16"/>
                        </w:rPr>
                        <w:t>Fot. Tomasz Śliwiński, Pracownia Inwentaryzacji i Digitalizacji Zabytków UPJPII.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0" layoutInCell="1" allowOverlap="1" wp14:anchorId="1BCD2CFB" wp14:editId="1698013D">
            <wp:simplePos x="0" y="0"/>
            <wp:positionH relativeFrom="column">
              <wp:posOffset>3496310</wp:posOffset>
            </wp:positionH>
            <wp:positionV relativeFrom="paragraph">
              <wp:posOffset>99003</wp:posOffset>
            </wp:positionV>
            <wp:extent cx="2731135" cy="1821815"/>
            <wp:effectExtent l="0" t="0" r="12065" b="6985"/>
            <wp:wrapSquare wrapText="bothSides"/>
            <wp:docPr id="1" name="Obraz 1" descr="../../06%20DOKUMENTACJA_PROMOCJA/01%20DOKUMENTACJA_PRACOWNIA/Skaner_Pracownia_fot_TSliwin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06%20DOKUMENTACJA_PROMOCJA/01%20DOKUMENTACJA_PRACOWNIA/Skaner_Pracownia_fot_TSliwins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4FC" w:rsidRPr="0058311C">
        <w:rPr>
          <w:rFonts w:ascii="Arial" w:hAnsi="Arial" w:cs="Arial"/>
          <w:sz w:val="22"/>
          <w:szCs w:val="22"/>
        </w:rPr>
        <w:t xml:space="preserve">Niewątpliwą atrakcją spotkania będzie pokaz zakupionego dzięki dofinansowaniu ze środków unijnych sprzętu </w:t>
      </w:r>
      <w:r w:rsidR="00DC211C" w:rsidRPr="0058311C">
        <w:rPr>
          <w:rFonts w:ascii="Arial" w:hAnsi="Arial" w:cs="Arial"/>
          <w:sz w:val="22"/>
          <w:szCs w:val="22"/>
        </w:rPr>
        <w:t xml:space="preserve">fotograficznego oraz specjalistycznego skanera przeznaczonego do digitalizacji zbiorów specjalnych: archiwaliów i dokumentów, rękopisów, starodruków oraz książek. </w:t>
      </w:r>
      <w:r w:rsidR="00DC211C" w:rsidRPr="0058311C">
        <w:rPr>
          <w:rFonts w:ascii="Arial" w:hAnsi="Arial" w:cs="Arial"/>
          <w:color w:val="000000" w:themeColor="text1"/>
          <w:sz w:val="22"/>
          <w:szCs w:val="22"/>
        </w:rPr>
        <w:t>Skaner o wartości ponad 560 000 zł jest jednym z najnowocześniejszych tego typu urządzeń w tej części Europy i drugim tak zaawansowanym technologicznie skanerem w Polsce. Podobnego urządzenia używa m.in. Biblioteka Kongresu Stanów Zjednoczonych w Waszyngtonie, J. Paul Getty Museum w Los Angeles czy nowojorska MoMA. W Europie urządzenia tego typu używane są głównie przez niemieckie i angielskie instytucje (londyńskie British Museum, John Rylands University Library w Manchesterze czy w muzea na Berlińskiej Wyspie Muzeów). Podczas spotkania zaprezentujemy jego działanie oraz pokażemy wybrane archiwalia, które aktualnie poddawane są digitalizacji.</w:t>
      </w:r>
    </w:p>
    <w:p w14:paraId="62B6B342" w14:textId="29EA1FEA" w:rsidR="00F41D88" w:rsidRPr="0058311C" w:rsidRDefault="00F41D88" w:rsidP="00AB5F54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8C498CC" w14:textId="48174E80" w:rsidR="00885607" w:rsidRPr="0058311C" w:rsidRDefault="00F6359B" w:rsidP="00AB5F54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Ma</w:t>
      </w:r>
      <w:r w:rsidR="006F7646" w:rsidRPr="0058311C">
        <w:rPr>
          <w:rFonts w:ascii="Arial" w:hAnsi="Arial" w:cs="Arial"/>
          <w:b/>
          <w:sz w:val="22"/>
          <w:szCs w:val="22"/>
        </w:rPr>
        <w:t>ł</w:t>
      </w:r>
      <w:r w:rsidRPr="0058311C">
        <w:rPr>
          <w:rFonts w:ascii="Arial" w:hAnsi="Arial" w:cs="Arial"/>
          <w:b/>
          <w:sz w:val="22"/>
          <w:szCs w:val="22"/>
        </w:rPr>
        <w:t>opolska Noc Naukowców po raz 11-sty!</w:t>
      </w:r>
    </w:p>
    <w:p w14:paraId="0D6C2FAA" w14:textId="6CF55BF8" w:rsidR="00885607" w:rsidRPr="0058311C" w:rsidRDefault="00AA4A5A" w:rsidP="0058311C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8311C">
        <w:rPr>
          <w:rFonts w:ascii="Arial" w:hAnsi="Arial" w:cs="Arial"/>
          <w:sz w:val="22"/>
          <w:szCs w:val="22"/>
        </w:rPr>
        <w:t xml:space="preserve">Odbywająca się w tym roku po raz 11-sty </w:t>
      </w:r>
      <w:r w:rsidR="00F13CCE" w:rsidRPr="0058311C">
        <w:rPr>
          <w:rFonts w:ascii="Arial" w:hAnsi="Arial" w:cs="Arial"/>
          <w:sz w:val="22"/>
          <w:szCs w:val="22"/>
        </w:rPr>
        <w:t>Małopolska Noc Naukowców</w:t>
      </w:r>
      <w:r w:rsidRPr="0058311C">
        <w:rPr>
          <w:rFonts w:ascii="Arial" w:hAnsi="Arial" w:cs="Arial"/>
          <w:sz w:val="22"/>
          <w:szCs w:val="22"/>
        </w:rPr>
        <w:t xml:space="preserve"> to cykliczne wydarzenie mające na celu popularyzację nauki. 29 września </w:t>
      </w:r>
      <w:r w:rsidR="00AB5F54" w:rsidRPr="0058311C">
        <w:rPr>
          <w:rFonts w:ascii="Arial" w:hAnsi="Arial" w:cs="Arial"/>
          <w:sz w:val="22"/>
          <w:szCs w:val="22"/>
        </w:rPr>
        <w:t xml:space="preserve">2017 </w:t>
      </w:r>
      <w:r w:rsidRPr="0058311C">
        <w:rPr>
          <w:rFonts w:ascii="Arial" w:hAnsi="Arial" w:cs="Arial"/>
          <w:sz w:val="22"/>
          <w:szCs w:val="22"/>
        </w:rPr>
        <w:t xml:space="preserve">na wszystkich zainteresowanych czeka </w:t>
      </w:r>
      <w:r w:rsidR="00F13CCE" w:rsidRPr="0058311C">
        <w:rPr>
          <w:rFonts w:ascii="Arial" w:hAnsi="Arial" w:cs="Arial"/>
          <w:sz w:val="22"/>
          <w:szCs w:val="22"/>
        </w:rPr>
        <w:t xml:space="preserve">prawie 1500 wydarzeń </w:t>
      </w:r>
      <w:r w:rsidRPr="0058311C">
        <w:rPr>
          <w:rFonts w:ascii="Arial" w:hAnsi="Arial" w:cs="Arial"/>
          <w:sz w:val="22"/>
          <w:szCs w:val="22"/>
        </w:rPr>
        <w:t xml:space="preserve">odbywających </w:t>
      </w:r>
      <w:r w:rsidR="00F13CCE" w:rsidRPr="0058311C">
        <w:rPr>
          <w:rFonts w:ascii="Arial" w:hAnsi="Arial" w:cs="Arial"/>
          <w:sz w:val="22"/>
          <w:szCs w:val="22"/>
        </w:rPr>
        <w:t>w 7 miastach regionu (Kraków, Andrychów, Chrzanów, Nowy Sącz, Nie</w:t>
      </w:r>
      <w:r w:rsidRPr="0058311C">
        <w:rPr>
          <w:rFonts w:ascii="Arial" w:hAnsi="Arial" w:cs="Arial"/>
          <w:sz w:val="22"/>
          <w:szCs w:val="22"/>
        </w:rPr>
        <w:t xml:space="preserve">połomice, Skawina, Tarnów). </w:t>
      </w:r>
      <w:r w:rsidR="00F41D88" w:rsidRPr="0058311C">
        <w:rPr>
          <w:rFonts w:ascii="Arial" w:hAnsi="Arial" w:cs="Arial"/>
          <w:sz w:val="22"/>
          <w:szCs w:val="22"/>
        </w:rPr>
        <w:t>W programie nie zabraknie warsztatów (prawie 550 różnych), zajęć</w:t>
      </w:r>
      <w:r w:rsidR="00F13CCE" w:rsidRPr="0058311C">
        <w:rPr>
          <w:rFonts w:ascii="Arial" w:hAnsi="Arial" w:cs="Arial"/>
          <w:sz w:val="22"/>
          <w:szCs w:val="22"/>
        </w:rPr>
        <w:t xml:space="preserve"> w la</w:t>
      </w:r>
      <w:r w:rsidR="00F41D88" w:rsidRPr="0058311C">
        <w:rPr>
          <w:rFonts w:ascii="Arial" w:hAnsi="Arial" w:cs="Arial"/>
          <w:sz w:val="22"/>
          <w:szCs w:val="22"/>
        </w:rPr>
        <w:t>boratoriach (ok. 50) oraz pokazów,</w:t>
      </w:r>
      <w:r w:rsidR="00F13CCE" w:rsidRPr="0058311C">
        <w:rPr>
          <w:rFonts w:ascii="Arial" w:hAnsi="Arial" w:cs="Arial"/>
          <w:sz w:val="22"/>
          <w:szCs w:val="22"/>
        </w:rPr>
        <w:t xml:space="preserve"> </w:t>
      </w:r>
      <w:r w:rsidR="00F41D88" w:rsidRPr="0058311C">
        <w:rPr>
          <w:rFonts w:ascii="Arial" w:hAnsi="Arial" w:cs="Arial"/>
          <w:sz w:val="22"/>
          <w:szCs w:val="22"/>
        </w:rPr>
        <w:t xml:space="preserve">prezentacji (ponad 600), a także konkursów, quizów, gier i zabaw </w:t>
      </w:r>
      <w:r w:rsidR="0013689B" w:rsidRPr="0058311C">
        <w:rPr>
          <w:rFonts w:ascii="Arial" w:hAnsi="Arial" w:cs="Arial"/>
          <w:sz w:val="22"/>
          <w:szCs w:val="22"/>
        </w:rPr>
        <w:t xml:space="preserve">(ponad 130). </w:t>
      </w:r>
      <w:r w:rsidR="00DC211C" w:rsidRPr="0058311C">
        <w:rPr>
          <w:rFonts w:ascii="Arial" w:hAnsi="Arial" w:cs="Arial"/>
          <w:sz w:val="22"/>
          <w:szCs w:val="22"/>
        </w:rPr>
        <w:t>Na Uniwersytecie Papieskim Jana Pawła II, poza Pracownią Inwentaryzacji i Digitalizacji Zabytków będzie można odwiedzić również Pracownię Badań i Konserwacji Tkanin Zabytkowych i Pracownię Dziejów Kultury Materialnej mieszczące się w budynku przy ul. Bernardyńskiej 3 oraz Akademickie Centrum Medialne zlokalizowane przy ul. Franciszkańskiej 1.</w:t>
      </w:r>
      <w:r w:rsidR="0058311C">
        <w:rPr>
          <w:rFonts w:ascii="Arial" w:hAnsi="Arial" w:cs="Arial"/>
          <w:sz w:val="22"/>
          <w:szCs w:val="22"/>
        </w:rPr>
        <w:t xml:space="preserve"> </w:t>
      </w:r>
      <w:r w:rsidR="00F41D88" w:rsidRPr="0058311C">
        <w:rPr>
          <w:rFonts w:ascii="Arial" w:hAnsi="Arial" w:cs="Arial"/>
          <w:sz w:val="22"/>
          <w:szCs w:val="22"/>
        </w:rPr>
        <w:t xml:space="preserve">Szczegółowy program wydarzenia znajduje się stronie: </w:t>
      </w:r>
      <w:hyperlink r:id="rId10" w:history="1">
        <w:r w:rsidR="00F41D88" w:rsidRPr="0058311C">
          <w:rPr>
            <w:rStyle w:val="Hipercze"/>
            <w:rFonts w:ascii="Arial" w:hAnsi="Arial" w:cs="Arial"/>
            <w:sz w:val="22"/>
            <w:szCs w:val="22"/>
          </w:rPr>
          <w:t>http://nocnaukowcow.malopolska.pl</w:t>
        </w:r>
      </w:hyperlink>
    </w:p>
    <w:p w14:paraId="08DBFDCD" w14:textId="77777777" w:rsidR="00F41D88" w:rsidRPr="0058311C" w:rsidRDefault="00F41D88" w:rsidP="00AB5F54">
      <w:pPr>
        <w:pStyle w:val="Akapitzlist"/>
        <w:spacing w:line="276" w:lineRule="auto"/>
        <w:jc w:val="both"/>
        <w:rPr>
          <w:rFonts w:ascii="Arial" w:eastAsiaTheme="minorHAnsi" w:hAnsi="Arial" w:cs="Arial"/>
          <w:sz w:val="22"/>
          <w:szCs w:val="22"/>
        </w:rPr>
      </w:pPr>
    </w:p>
    <w:p w14:paraId="09FD5A59" w14:textId="2B3D357F" w:rsidR="0033689B" w:rsidRPr="0058311C" w:rsidRDefault="00AA4A5A" w:rsidP="00AB5F54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Pracownia Inwentaryzacji i Digitalizacji Zabytków</w:t>
      </w:r>
    </w:p>
    <w:p w14:paraId="179787B0" w14:textId="5B858EB8" w:rsidR="00AA4A5A" w:rsidRPr="0058311C" w:rsidRDefault="00AA4A5A" w:rsidP="00AB5F54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Sakralne Dziedzictwo Małopolski</w:t>
      </w:r>
    </w:p>
    <w:p w14:paraId="663A0959" w14:textId="11193F41" w:rsidR="00AA4A5A" w:rsidRPr="0058311C" w:rsidRDefault="00AB5F54" w:rsidP="00AB5F54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 xml:space="preserve">Data: </w:t>
      </w:r>
      <w:r w:rsidRPr="0058311C">
        <w:rPr>
          <w:rFonts w:ascii="Arial" w:hAnsi="Arial" w:cs="Arial"/>
          <w:sz w:val="22"/>
          <w:szCs w:val="22"/>
        </w:rPr>
        <w:t>29.09.2017</w:t>
      </w:r>
    </w:p>
    <w:p w14:paraId="3DBD1508" w14:textId="77777777" w:rsidR="0033689B" w:rsidRPr="0058311C" w:rsidRDefault="0033689B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Godziny:</w:t>
      </w:r>
      <w:r w:rsidRPr="0058311C">
        <w:rPr>
          <w:rFonts w:ascii="Arial" w:hAnsi="Arial" w:cs="Arial"/>
          <w:sz w:val="22"/>
          <w:szCs w:val="22"/>
        </w:rPr>
        <w:t xml:space="preserve"> 17.00, 18.00, 19.00, 20.00, 21.00</w:t>
      </w:r>
    </w:p>
    <w:p w14:paraId="2A60816C" w14:textId="43277CDE" w:rsidR="0033689B" w:rsidRPr="0058311C" w:rsidRDefault="0033689B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Program:</w:t>
      </w:r>
      <w:r w:rsidRPr="0058311C">
        <w:rPr>
          <w:rStyle w:val="events-activity"/>
          <w:rFonts w:ascii="Arial" w:hAnsi="Arial" w:cs="Arial"/>
          <w:sz w:val="22"/>
          <w:szCs w:val="22"/>
        </w:rPr>
        <w:t xml:space="preserve"> prelekcje multimedialne, warsztaty, wykład</w:t>
      </w:r>
    </w:p>
    <w:p w14:paraId="7E526B6F" w14:textId="77777777" w:rsidR="00AB5F54" w:rsidRPr="0058311C" w:rsidRDefault="00AB5F54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Lokalizacja:</w:t>
      </w:r>
      <w:r w:rsidRPr="0058311C">
        <w:rPr>
          <w:rFonts w:ascii="Arial" w:hAnsi="Arial" w:cs="Arial"/>
          <w:sz w:val="22"/>
          <w:szCs w:val="22"/>
        </w:rPr>
        <w:t xml:space="preserve"> Pracownia Inwentaryzacji i Digitalizacji Zabytków, Uniwersytet Papieski Jana Pawła II w Krakowie, ul. Bernardyńska 3, (przyziemie)</w:t>
      </w:r>
    </w:p>
    <w:p w14:paraId="585E4782" w14:textId="77777777" w:rsidR="00AB5F54" w:rsidRPr="0058311C" w:rsidRDefault="00AB5F54" w:rsidP="00AB5F54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ACB8CF0" w14:textId="5CEE2BAF" w:rsidR="0033689B" w:rsidRPr="0058311C" w:rsidRDefault="0033689B" w:rsidP="00AB5F54">
      <w:pPr>
        <w:pStyle w:val="Akapitzlist"/>
        <w:spacing w:line="276" w:lineRule="auto"/>
        <w:rPr>
          <w:rStyle w:val="apple-converted-space"/>
          <w:rFonts w:ascii="Arial" w:hAnsi="Arial" w:cs="Arial"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Zapisy drogą elektroniczną:</w:t>
      </w:r>
      <w:r w:rsidRPr="0058311C">
        <w:rPr>
          <w:rStyle w:val="apple-converted-space"/>
          <w:rFonts w:ascii="Arial" w:hAnsi="Arial" w:cs="Arial"/>
          <w:b/>
          <w:sz w:val="22"/>
          <w:szCs w:val="22"/>
        </w:rPr>
        <w:t> </w:t>
      </w:r>
      <w:hyperlink r:id="rId11" w:history="1">
        <w:r w:rsidRPr="0058311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nocnaukowcow@upjp2.edu.pl</w:t>
        </w:r>
      </w:hyperlink>
      <w:r w:rsidRPr="0058311C">
        <w:rPr>
          <w:rFonts w:ascii="Arial" w:hAnsi="Arial" w:cs="Arial"/>
          <w:sz w:val="22"/>
          <w:szCs w:val="22"/>
        </w:rPr>
        <w:br/>
        <w:t>Zapisy na konkretne godziny. Decyduje kolejność zgłoszeń.</w:t>
      </w:r>
      <w:r w:rsidRPr="0058311C">
        <w:rPr>
          <w:rStyle w:val="apple-converted-space"/>
          <w:rFonts w:ascii="Arial" w:hAnsi="Arial" w:cs="Arial"/>
          <w:sz w:val="22"/>
          <w:szCs w:val="22"/>
        </w:rPr>
        <w:t> </w:t>
      </w:r>
      <w:bookmarkStart w:id="0" w:name="_GoBack"/>
      <w:bookmarkEnd w:id="0"/>
    </w:p>
    <w:p w14:paraId="3AF07DDB" w14:textId="77777777" w:rsidR="00AB5F54" w:rsidRPr="0058311C" w:rsidRDefault="00AB5F54" w:rsidP="00AB5F54">
      <w:pPr>
        <w:pStyle w:val="Akapitzlist"/>
        <w:spacing w:line="276" w:lineRule="auto"/>
        <w:rPr>
          <w:rStyle w:val="apple-converted-space"/>
          <w:rFonts w:ascii="Arial" w:hAnsi="Arial" w:cs="Arial"/>
          <w:b/>
          <w:sz w:val="22"/>
          <w:szCs w:val="22"/>
        </w:rPr>
      </w:pPr>
    </w:p>
    <w:p w14:paraId="2D983947" w14:textId="2359D399" w:rsidR="006F7646" w:rsidRPr="0058311C" w:rsidRDefault="006F7646" w:rsidP="00AB5F54">
      <w:pPr>
        <w:pStyle w:val="Akapitzlist"/>
        <w:spacing w:line="276" w:lineRule="auto"/>
        <w:rPr>
          <w:rFonts w:ascii="Arial" w:eastAsiaTheme="minorHAnsi" w:hAnsi="Arial" w:cs="Arial"/>
          <w:b/>
          <w:sz w:val="22"/>
          <w:szCs w:val="22"/>
        </w:rPr>
      </w:pPr>
      <w:r w:rsidRPr="0058311C">
        <w:rPr>
          <w:rStyle w:val="apple-converted-space"/>
          <w:rFonts w:ascii="Arial" w:hAnsi="Arial" w:cs="Arial"/>
          <w:b/>
          <w:sz w:val="22"/>
          <w:szCs w:val="22"/>
        </w:rPr>
        <w:t>Wstęp bezpłatny</w:t>
      </w:r>
    </w:p>
    <w:p w14:paraId="380ECD03" w14:textId="77777777" w:rsidR="0033689B" w:rsidRPr="0058311C" w:rsidRDefault="0033689B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52AC3755" w14:textId="77777777" w:rsidR="001E3CA0" w:rsidRPr="0058311C" w:rsidRDefault="001E3CA0" w:rsidP="00AB5F54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  <w:r w:rsidRPr="0058311C">
        <w:rPr>
          <w:rFonts w:ascii="Arial" w:hAnsi="Arial" w:cs="Arial"/>
          <w:b/>
          <w:sz w:val="22"/>
          <w:szCs w:val="22"/>
        </w:rPr>
        <w:t>Kontakt dla mediów:</w:t>
      </w:r>
    </w:p>
    <w:p w14:paraId="5528816C" w14:textId="77777777" w:rsidR="001E3CA0" w:rsidRPr="0058311C" w:rsidRDefault="001E3CA0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58311C">
        <w:rPr>
          <w:rFonts w:ascii="Arial" w:hAnsi="Arial" w:cs="Arial"/>
          <w:sz w:val="22"/>
          <w:szCs w:val="22"/>
        </w:rPr>
        <w:t>Justyna Kuska</w:t>
      </w:r>
    </w:p>
    <w:p w14:paraId="0DF9EDCB" w14:textId="77777777" w:rsidR="001E3CA0" w:rsidRPr="0058311C" w:rsidRDefault="001E3CA0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58311C">
        <w:rPr>
          <w:rFonts w:ascii="Arial" w:hAnsi="Arial" w:cs="Arial"/>
          <w:sz w:val="22"/>
          <w:szCs w:val="22"/>
        </w:rPr>
        <w:t>Asystent kierownika projektu Sakralne Dziedzictwo Małopolski</w:t>
      </w:r>
    </w:p>
    <w:p w14:paraId="3367D388" w14:textId="5A14DDD6" w:rsidR="001E3CA0" w:rsidRPr="0058311C" w:rsidRDefault="00AA4A5A" w:rsidP="00AB5F54">
      <w:pPr>
        <w:pStyle w:val="Akapitzlist"/>
        <w:spacing w:line="276" w:lineRule="auto"/>
        <w:rPr>
          <w:rFonts w:ascii="Arial" w:hAnsi="Arial" w:cs="Arial"/>
          <w:sz w:val="22"/>
          <w:szCs w:val="22"/>
          <w:lang w:val="en"/>
        </w:rPr>
      </w:pPr>
      <w:r w:rsidRPr="0058311C">
        <w:rPr>
          <w:rFonts w:ascii="Arial" w:hAnsi="Arial" w:cs="Arial"/>
          <w:sz w:val="22"/>
          <w:szCs w:val="22"/>
          <w:lang w:val="en"/>
        </w:rPr>
        <w:t xml:space="preserve">Mail: </w:t>
      </w:r>
      <w:r w:rsidR="001E3CA0" w:rsidRPr="0058311C">
        <w:rPr>
          <w:rFonts w:ascii="Arial" w:hAnsi="Arial" w:cs="Arial"/>
          <w:sz w:val="22"/>
          <w:szCs w:val="22"/>
          <w:lang w:val="en"/>
        </w:rPr>
        <w:t>justyna.kuska@upjp2.edu.pl</w:t>
      </w:r>
    </w:p>
    <w:p w14:paraId="312AD6DB" w14:textId="1588E926" w:rsidR="001E3CA0" w:rsidRPr="0058311C" w:rsidRDefault="00AA4A5A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r w:rsidRPr="0058311C">
        <w:rPr>
          <w:rFonts w:ascii="Arial" w:hAnsi="Arial" w:cs="Arial"/>
          <w:sz w:val="22"/>
          <w:szCs w:val="22"/>
          <w:lang w:val="en"/>
        </w:rPr>
        <w:t xml:space="preserve">Tel.: </w:t>
      </w:r>
      <w:r w:rsidR="001E3CA0" w:rsidRPr="0058311C">
        <w:rPr>
          <w:rFonts w:ascii="Arial" w:hAnsi="Arial" w:cs="Arial"/>
          <w:sz w:val="22"/>
          <w:szCs w:val="22"/>
        </w:rPr>
        <w:t>664 929 666</w:t>
      </w:r>
    </w:p>
    <w:p w14:paraId="27BAD3F6" w14:textId="77777777" w:rsidR="001E3CA0" w:rsidRPr="0058311C" w:rsidRDefault="00F4467B" w:rsidP="00AB5F54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  <w:hyperlink r:id="rId12" w:history="1">
        <w:r w:rsidR="001E3CA0" w:rsidRPr="0058311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Facebook</w:t>
        </w:r>
      </w:hyperlink>
      <w:r w:rsidR="001E3CA0" w:rsidRPr="0058311C">
        <w:rPr>
          <w:rFonts w:ascii="Arial" w:hAnsi="Arial" w:cs="Arial"/>
          <w:sz w:val="22"/>
          <w:szCs w:val="22"/>
        </w:rPr>
        <w:t xml:space="preserve">  | </w:t>
      </w:r>
      <w:hyperlink r:id="rId13" w:history="1">
        <w:r w:rsidR="001E3CA0" w:rsidRPr="0058311C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Instagram</w:t>
        </w:r>
      </w:hyperlink>
      <w:r w:rsidR="001E3CA0" w:rsidRPr="0058311C">
        <w:rPr>
          <w:rFonts w:ascii="Arial" w:hAnsi="Arial" w:cs="Arial"/>
          <w:sz w:val="22"/>
          <w:szCs w:val="22"/>
        </w:rPr>
        <w:t xml:space="preserve"> </w:t>
      </w:r>
    </w:p>
    <w:sectPr w:rsidR="001E3CA0" w:rsidRPr="0058311C" w:rsidSect="003B65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558" w:right="991" w:bottom="540" w:left="1133" w:header="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53876" w14:textId="77777777" w:rsidR="00F4467B" w:rsidRDefault="00F4467B" w:rsidP="00D020BD">
      <w:r>
        <w:separator/>
      </w:r>
    </w:p>
  </w:endnote>
  <w:endnote w:type="continuationSeparator" w:id="0">
    <w:p w14:paraId="5EF341D9" w14:textId="77777777" w:rsidR="00F4467B" w:rsidRDefault="00F4467B" w:rsidP="00D0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Ubuntu">
    <w:altName w:val="Luminari"/>
    <w:charset w:val="00"/>
    <w:family w:val="auto"/>
    <w:pitch w:val="variable"/>
    <w:sig w:usb0="E00002FF" w:usb1="5000205B" w:usb2="00000000" w:usb3="00000000" w:csb0="0000009F" w:csb1="00000000"/>
  </w:font>
  <w:font w:name="Garamond Premr Pro">
    <w:altName w:val="Garamond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2144B" w14:textId="77777777" w:rsidR="00F41D88" w:rsidRDefault="00F41D88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881304"/>
      <w:docPartObj>
        <w:docPartGallery w:val="Page Numbers (Bottom of Page)"/>
        <w:docPartUnique/>
      </w:docPartObj>
    </w:sdtPr>
    <w:sdtEndPr/>
    <w:sdtContent>
      <w:p w14:paraId="70B30126" w14:textId="77777777" w:rsidR="004F09F0" w:rsidRDefault="004F09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67B">
          <w:rPr>
            <w:noProof/>
          </w:rPr>
          <w:t>1</w:t>
        </w:r>
        <w:r>
          <w:fldChar w:fldCharType="end"/>
        </w:r>
      </w:p>
    </w:sdtContent>
  </w:sdt>
  <w:p w14:paraId="1E3FF89B" w14:textId="1C2CBFC7" w:rsidR="007E101D" w:rsidRPr="003533AC" w:rsidRDefault="005C78B7" w:rsidP="007E101D">
    <w:pPr>
      <w:suppressAutoHyphens w:val="0"/>
      <w:rPr>
        <w:rFonts w:ascii="Cambria" w:hAnsi="Cambria"/>
        <w:bCs/>
        <w:color w:val="984806" w:themeColor="accent6" w:themeShade="80"/>
        <w:sz w:val="16"/>
        <w:szCs w:val="16"/>
        <w:lang w:eastAsia="pl-PL"/>
      </w:rPr>
    </w:pPr>
    <w:r>
      <w:rPr>
        <w:rStyle w:val="Uczelnia"/>
        <w:rFonts w:ascii="Garamond Premr Pro" w:hAnsi="Garamond Premr Pro"/>
        <w:noProof/>
      </w:rPr>
      <w:drawing>
        <wp:inline distT="0" distB="0" distL="0" distR="0" wp14:anchorId="7BC5E6D1" wp14:editId="19519D95">
          <wp:extent cx="6211570" cy="1318021"/>
          <wp:effectExtent l="0" t="0" r="0" b="3175"/>
          <wp:docPr id="38" name="Obraz 38" descr="Zrzut%20ekranu%202017-07-03%20o%2009.56.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rzut%20ekranu%202017-07-03%20o%2009.56.0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5" r="6325"/>
                  <a:stretch/>
                </pic:blipFill>
                <pic:spPr bwMode="auto">
                  <a:xfrm>
                    <a:off x="0" y="0"/>
                    <a:ext cx="6211570" cy="13180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4B217" w14:textId="77777777" w:rsidR="00F41D88" w:rsidRDefault="00F41D8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9D186" w14:textId="77777777" w:rsidR="00F4467B" w:rsidRDefault="00F4467B" w:rsidP="00D020BD">
      <w:r>
        <w:separator/>
      </w:r>
    </w:p>
  </w:footnote>
  <w:footnote w:type="continuationSeparator" w:id="0">
    <w:p w14:paraId="15CEDAD5" w14:textId="77777777" w:rsidR="00F4467B" w:rsidRDefault="00F4467B" w:rsidP="00D020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581E8" w14:textId="77777777" w:rsidR="00F41D88" w:rsidRDefault="00F41D88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D1159" w14:textId="004809C7" w:rsidR="00D020BD" w:rsidRDefault="00D020BD" w:rsidP="00D020BD">
    <w:pPr>
      <w:pStyle w:val="Nagwek"/>
    </w:pPr>
  </w:p>
  <w:p w14:paraId="4D0817DA" w14:textId="6CCAD11F" w:rsidR="005C78B7" w:rsidRPr="006319A8" w:rsidRDefault="003B65DB" w:rsidP="003B65DB">
    <w:pPr>
      <w:pStyle w:val="Uniwersytet"/>
      <w:ind w:left="0"/>
      <w:rPr>
        <w:rFonts w:ascii="Ubuntu" w:eastAsia="Times New Roman" w:hAnsi="Ubuntu" w:cs="Times New Roman"/>
        <w:color w:val="632423" w:themeColor="accent2" w:themeShade="80"/>
        <w:kern w:val="0"/>
        <w:sz w:val="18"/>
        <w:szCs w:val="18"/>
        <w:lang w:eastAsia="ar-SA"/>
      </w:rPr>
    </w:pPr>
    <w:r>
      <w:rPr>
        <w:rFonts w:ascii="Ubuntu" w:eastAsia="Times New Roman" w:hAnsi="Ubuntu" w:cs="Times New Roman"/>
        <w:noProof/>
        <w:color w:val="632423" w:themeColor="accent2" w:themeShade="80"/>
        <w:kern w:val="0"/>
        <w:sz w:val="18"/>
        <w:szCs w:val="18"/>
      </w:rPr>
      <w:drawing>
        <wp:inline distT="0" distB="0" distL="0" distR="0" wp14:anchorId="644D1EBE" wp14:editId="3AEB802E">
          <wp:extent cx="5726045" cy="1461770"/>
          <wp:effectExtent l="0" t="0" r="0" b="11430"/>
          <wp:docPr id="4" name="Obraz 4" descr="Zrzut%20ekranu%202017-08-17%20o%2014.19.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rzut%20ekranu%202017-08-17%20o%2014.19.16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18"/>
                  <a:stretch/>
                </pic:blipFill>
                <pic:spPr bwMode="auto">
                  <a:xfrm>
                    <a:off x="0" y="0"/>
                    <a:ext cx="5726045" cy="1461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6528E0B" w14:textId="269E6C2D" w:rsidR="00E82830" w:rsidRPr="00FA15E6" w:rsidRDefault="005C78B7" w:rsidP="005C78B7">
    <w:pPr>
      <w:pStyle w:val="Uniwersytet"/>
      <w:ind w:left="426"/>
      <w:rPr>
        <w:rStyle w:val="Uczelnia"/>
        <w:rFonts w:ascii="Garamond Premr Pro" w:hAnsi="Garamond Premr 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8B9AA" wp14:editId="31E774E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3774440" cy="1009650"/>
              <wp:effectExtent l="0" t="0" r="0" b="0"/>
              <wp:wrapSquare wrapText="bothSides"/>
              <wp:docPr id="44" name="Pole tekstow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444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885E52B" w14:textId="77777777" w:rsidR="005C78B7" w:rsidRDefault="005C78B7" w:rsidP="005C78B7">
                          <w:pPr>
                            <w:pStyle w:val="Uniwersytet"/>
                            <w:ind w:left="426"/>
                            <w:rPr>
                              <w:rFonts w:ascii="Ubuntu" w:eastAsia="Times New Roman" w:hAnsi="Ubuntu" w:cs="Times New Roman"/>
                              <w:b/>
                              <w:color w:val="C00000"/>
                              <w:kern w:val="0"/>
                              <w:sz w:val="18"/>
                              <w:szCs w:val="18"/>
                              <w:lang w:eastAsia="ar-SA"/>
                            </w:rPr>
                          </w:pPr>
                        </w:p>
                        <w:p w14:paraId="43B58DFE" w14:textId="77777777" w:rsidR="005C78B7" w:rsidRDefault="005C78B7" w:rsidP="005C78B7">
                          <w:pPr>
                            <w:pStyle w:val="Uniwersytet"/>
                            <w:ind w:left="426"/>
                            <w:rPr>
                              <w:rFonts w:ascii="Ubuntu" w:eastAsia="Times New Roman" w:hAnsi="Ubuntu" w:cs="Times New Roman"/>
                              <w:b/>
                              <w:color w:val="C00000"/>
                              <w:kern w:val="0"/>
                              <w:sz w:val="18"/>
                              <w:szCs w:val="18"/>
                              <w:lang w:eastAsia="ar-SA"/>
                            </w:rPr>
                          </w:pPr>
                        </w:p>
                        <w:p w14:paraId="27152E5B" w14:textId="77777777" w:rsidR="005C78B7" w:rsidRPr="005C78B7" w:rsidRDefault="005C78B7" w:rsidP="005C78B7">
                          <w:pPr>
                            <w:pStyle w:val="Uniwersytet"/>
                            <w:ind w:left="426"/>
                            <w:rPr>
                              <w:rFonts w:ascii="Ubuntu" w:eastAsia="Times New Roman" w:hAnsi="Ubuntu" w:cs="Times New Roman"/>
                              <w:b/>
                              <w:color w:val="C00000"/>
                              <w:kern w:val="0"/>
                              <w:sz w:val="18"/>
                              <w:szCs w:val="18"/>
                              <w:lang w:eastAsia="ar-SA"/>
                            </w:rPr>
                          </w:pPr>
                          <w:r w:rsidRPr="005C78B7">
                            <w:rPr>
                              <w:rFonts w:ascii="Ubuntu" w:eastAsia="Times New Roman" w:hAnsi="Ubuntu" w:cs="Times New Roman"/>
                              <w:b/>
                              <w:color w:val="C00000"/>
                              <w:kern w:val="0"/>
                              <w:sz w:val="18"/>
                              <w:szCs w:val="18"/>
                              <w:lang w:eastAsia="ar-SA"/>
                            </w:rPr>
                            <w:t>Pracownia Inwentaryzacji i Digitalizacji Zabytków UPJPII</w:t>
                          </w:r>
                        </w:p>
                        <w:p w14:paraId="72A00DCE" w14:textId="77777777" w:rsidR="005C78B7" w:rsidRDefault="00F4467B" w:rsidP="005C78B7">
                          <w:pPr>
                            <w:pStyle w:val="Uniwersytet"/>
                            <w:ind w:left="426"/>
                            <w:rPr>
                              <w:rFonts w:ascii="Ubuntu" w:eastAsia="Times New Roman" w:hAnsi="Ubuntu" w:cs="Times New Roman"/>
                              <w:color w:val="C00000"/>
                              <w:kern w:val="0"/>
                              <w:sz w:val="18"/>
                              <w:szCs w:val="18"/>
                              <w:u w:val="single"/>
                              <w:lang w:eastAsia="ar-SA"/>
                            </w:rPr>
                          </w:pPr>
                          <w:hyperlink r:id="rId2" w:history="1">
                            <w:r w:rsidR="005C78B7" w:rsidRPr="005C78B7">
                              <w:rPr>
                                <w:rStyle w:val="Hipercze"/>
                                <w:rFonts w:ascii="Ubuntu" w:eastAsia="Times New Roman" w:hAnsi="Ubuntu" w:cs="Times New Roman"/>
                                <w:color w:val="C00000"/>
                                <w:kern w:val="0"/>
                                <w:sz w:val="18"/>
                                <w:szCs w:val="18"/>
                                <w:lang w:eastAsia="ar-SA"/>
                              </w:rPr>
                              <w:t>www.pracownia.ihszik.whidk.upjp2.edu.pl</w:t>
                            </w:r>
                          </w:hyperlink>
                        </w:p>
                        <w:p w14:paraId="013E933F" w14:textId="77777777" w:rsidR="005C78B7" w:rsidRDefault="005C78B7" w:rsidP="005C78B7">
                          <w:pPr>
                            <w:pStyle w:val="Uniwersytet"/>
                            <w:ind w:left="426"/>
                            <w:rPr>
                              <w:rFonts w:ascii="Ubuntu" w:eastAsia="Times New Roman" w:hAnsi="Ubuntu" w:cs="Times New Roman"/>
                              <w:color w:val="C00000"/>
                              <w:kern w:val="0"/>
                              <w:sz w:val="18"/>
                              <w:szCs w:val="18"/>
                              <w:u w:val="single"/>
                              <w:lang w:eastAsia="ar-SA"/>
                            </w:rPr>
                          </w:pPr>
                        </w:p>
                        <w:p w14:paraId="58A391A8" w14:textId="77777777" w:rsidR="005C78B7" w:rsidRPr="00F330EF" w:rsidRDefault="005C78B7" w:rsidP="007E101D">
                          <w:pPr>
                            <w:pStyle w:val="Uniwersytet"/>
                            <w:ind w:left="426"/>
                            <w:rPr>
                              <w:rFonts w:ascii="Ubuntu" w:eastAsia="Times New Roman" w:hAnsi="Ubuntu" w:cs="Times New Roman"/>
                              <w:b/>
                              <w:color w:val="C00000"/>
                              <w:sz w:val="18"/>
                              <w:szCs w:val="18"/>
                              <w:u w:val="single"/>
                              <w:lang w:eastAsia="ar-SA"/>
                            </w:rPr>
                          </w:pPr>
                          <w:r w:rsidRPr="005C78B7">
                            <w:rPr>
                              <w:rFonts w:ascii="Ubuntu" w:eastAsia="Times New Roman" w:hAnsi="Ubuntu" w:cs="Times New Roman"/>
                              <w:b/>
                              <w:color w:val="C00000"/>
                              <w:kern w:val="0"/>
                              <w:sz w:val="18"/>
                              <w:szCs w:val="18"/>
                              <w:u w:val="single"/>
                              <w:lang w:eastAsia="ar-SA"/>
                            </w:rPr>
                            <w:t>Facebook:</w:t>
                          </w:r>
                          <w:r>
                            <w:rPr>
                              <w:rFonts w:ascii="Ubuntu" w:eastAsia="Times New Roman" w:hAnsi="Ubuntu" w:cs="Times New Roman"/>
                              <w:color w:val="C00000"/>
                              <w:kern w:val="0"/>
                              <w:sz w:val="18"/>
                              <w:szCs w:val="18"/>
                              <w:u w:val="single"/>
                              <w:lang w:eastAsia="ar-SA"/>
                            </w:rPr>
                            <w:t xml:space="preserve"> sakralnedziedzictwo  </w:t>
                          </w:r>
                          <w:r w:rsidRPr="005C78B7">
                            <w:rPr>
                              <w:rFonts w:ascii="Ubuntu" w:eastAsia="Times New Roman" w:hAnsi="Ubuntu" w:cs="Times New Roman"/>
                              <w:b/>
                              <w:color w:val="C00000"/>
                              <w:kern w:val="0"/>
                              <w:sz w:val="18"/>
                              <w:szCs w:val="18"/>
                              <w:u w:val="single"/>
                              <w:lang w:eastAsia="ar-SA"/>
                            </w:rPr>
                            <w:t>Instagram:</w:t>
                          </w:r>
                          <w:r>
                            <w:rPr>
                              <w:rFonts w:ascii="Ubuntu" w:eastAsia="Times New Roman" w:hAnsi="Ubuntu" w:cs="Times New Roman"/>
                              <w:color w:val="C00000"/>
                              <w:kern w:val="0"/>
                              <w:sz w:val="18"/>
                              <w:szCs w:val="18"/>
                              <w:u w:val="single"/>
                              <w:lang w:eastAsia="ar-SA"/>
                            </w:rPr>
                            <w:t xml:space="preserve"> sakralnedziedzictwo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8B9AA" id="_x0000_t202" coordsize="21600,21600" o:spt="202" path="m0,0l0,21600,21600,21600,21600,0xe">
              <v:stroke joinstyle="miter"/>
              <v:path gradientshapeok="t" o:connecttype="rect"/>
            </v:shapetype>
            <v:shape id="Pole tekstowe 44" o:spid="_x0000_s1026" type="#_x0000_t202" style="position:absolute;left:0;text-align:left;margin-left:0;margin-top:0;width:297.2pt;height:79.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" filled="f" stroked="f">
              <v:textbox style="mso-fit-shape-to-text:t">
                <w:txbxContent>
                  <w:p w14:paraId="7885E52B" w14:textId="77777777" w:rsidR="005C78B7" w:rsidRDefault="005C78B7" w:rsidP="005C78B7">
                    <w:pPr>
                      <w:pStyle w:val="Uniwersytet"/>
                      <w:ind w:left="426"/>
                      <w:rPr>
                        <w:rFonts w:ascii="Ubuntu" w:eastAsia="Times New Roman" w:hAnsi="Ubuntu" w:cs="Times New Roman"/>
                        <w:b/>
                        <w:color w:val="C00000"/>
                        <w:kern w:val="0"/>
                        <w:sz w:val="18"/>
                        <w:szCs w:val="18"/>
                        <w:lang w:eastAsia="ar-SA"/>
                      </w:rPr>
                    </w:pPr>
                  </w:p>
                  <w:p w14:paraId="43B58DFE" w14:textId="77777777" w:rsidR="005C78B7" w:rsidRDefault="005C78B7" w:rsidP="005C78B7">
                    <w:pPr>
                      <w:pStyle w:val="Uniwersytet"/>
                      <w:ind w:left="426"/>
                      <w:rPr>
                        <w:rFonts w:ascii="Ubuntu" w:eastAsia="Times New Roman" w:hAnsi="Ubuntu" w:cs="Times New Roman"/>
                        <w:b/>
                        <w:color w:val="C00000"/>
                        <w:kern w:val="0"/>
                        <w:sz w:val="18"/>
                        <w:szCs w:val="18"/>
                        <w:lang w:eastAsia="ar-SA"/>
                      </w:rPr>
                    </w:pPr>
                  </w:p>
                  <w:p w14:paraId="27152E5B" w14:textId="77777777" w:rsidR="005C78B7" w:rsidRPr="005C78B7" w:rsidRDefault="005C78B7" w:rsidP="005C78B7">
                    <w:pPr>
                      <w:pStyle w:val="Uniwersytet"/>
                      <w:ind w:left="426"/>
                      <w:rPr>
                        <w:rFonts w:ascii="Ubuntu" w:eastAsia="Times New Roman" w:hAnsi="Ubuntu" w:cs="Times New Roman"/>
                        <w:b/>
                        <w:color w:val="C00000"/>
                        <w:kern w:val="0"/>
                        <w:sz w:val="18"/>
                        <w:szCs w:val="18"/>
                        <w:lang w:eastAsia="ar-SA"/>
                      </w:rPr>
                    </w:pPr>
                    <w:r w:rsidRPr="005C78B7">
                      <w:rPr>
                        <w:rFonts w:ascii="Ubuntu" w:eastAsia="Times New Roman" w:hAnsi="Ubuntu" w:cs="Times New Roman"/>
                        <w:b/>
                        <w:color w:val="C00000"/>
                        <w:kern w:val="0"/>
                        <w:sz w:val="18"/>
                        <w:szCs w:val="18"/>
                        <w:lang w:eastAsia="ar-SA"/>
                      </w:rPr>
                      <w:t>Pracownia Inwentaryzacji i Digitalizacji Zabytków UPJPII</w:t>
                    </w:r>
                  </w:p>
                  <w:p w14:paraId="72A00DCE" w14:textId="77777777" w:rsidR="005C78B7" w:rsidRDefault="00615021" w:rsidP="005C78B7">
                    <w:pPr>
                      <w:pStyle w:val="Uniwersytet"/>
                      <w:ind w:left="426"/>
                      <w:rPr>
                        <w:rFonts w:ascii="Ubuntu" w:eastAsia="Times New Roman" w:hAnsi="Ubuntu" w:cs="Times New Roman"/>
                        <w:color w:val="C00000"/>
                        <w:kern w:val="0"/>
                        <w:sz w:val="18"/>
                        <w:szCs w:val="18"/>
                        <w:u w:val="single"/>
                        <w:lang w:eastAsia="ar-SA"/>
                      </w:rPr>
                    </w:pPr>
                    <w:hyperlink r:id="rId3" w:history="1">
                      <w:r w:rsidR="005C78B7" w:rsidRPr="005C78B7">
                        <w:rPr>
                          <w:rStyle w:val="Hipercze"/>
                          <w:rFonts w:ascii="Ubuntu" w:eastAsia="Times New Roman" w:hAnsi="Ubuntu" w:cs="Times New Roman"/>
                          <w:color w:val="C00000"/>
                          <w:kern w:val="0"/>
                          <w:sz w:val="18"/>
                          <w:szCs w:val="18"/>
                          <w:lang w:eastAsia="ar-SA"/>
                        </w:rPr>
                        <w:t>www.pracownia.ihszik.whidk.upjp2.edu.pl</w:t>
                      </w:r>
                    </w:hyperlink>
                  </w:p>
                  <w:p w14:paraId="013E933F" w14:textId="77777777" w:rsidR="005C78B7" w:rsidRDefault="005C78B7" w:rsidP="005C78B7">
                    <w:pPr>
                      <w:pStyle w:val="Uniwersytet"/>
                      <w:ind w:left="426"/>
                      <w:rPr>
                        <w:rFonts w:ascii="Ubuntu" w:eastAsia="Times New Roman" w:hAnsi="Ubuntu" w:cs="Times New Roman"/>
                        <w:color w:val="C00000"/>
                        <w:kern w:val="0"/>
                        <w:sz w:val="18"/>
                        <w:szCs w:val="18"/>
                        <w:u w:val="single"/>
                        <w:lang w:eastAsia="ar-SA"/>
                      </w:rPr>
                    </w:pPr>
                  </w:p>
                  <w:p w14:paraId="58A391A8" w14:textId="77777777" w:rsidR="005C78B7" w:rsidRPr="00F330EF" w:rsidRDefault="005C78B7" w:rsidP="007E101D">
                    <w:pPr>
                      <w:pStyle w:val="Uniwersytet"/>
                      <w:ind w:left="426"/>
                      <w:rPr>
                        <w:rFonts w:ascii="Ubuntu" w:eastAsia="Times New Roman" w:hAnsi="Ubuntu" w:cs="Times New Roman"/>
                        <w:b/>
                        <w:color w:val="C00000"/>
                        <w:sz w:val="18"/>
                        <w:szCs w:val="18"/>
                        <w:u w:val="single"/>
                        <w:lang w:eastAsia="ar-SA"/>
                      </w:rPr>
                    </w:pPr>
                    <w:r w:rsidRPr="005C78B7">
                      <w:rPr>
                        <w:rFonts w:ascii="Ubuntu" w:eastAsia="Times New Roman" w:hAnsi="Ubuntu" w:cs="Times New Roman"/>
                        <w:b/>
                        <w:color w:val="C00000"/>
                        <w:kern w:val="0"/>
                        <w:sz w:val="18"/>
                        <w:szCs w:val="18"/>
                        <w:u w:val="single"/>
                        <w:lang w:eastAsia="ar-SA"/>
                      </w:rPr>
                      <w:t>Facebook:</w:t>
                    </w:r>
                    <w:r>
                      <w:rPr>
                        <w:rFonts w:ascii="Ubuntu" w:eastAsia="Times New Roman" w:hAnsi="Ubuntu" w:cs="Times New Roman"/>
                        <w:color w:val="C00000"/>
                        <w:kern w:val="0"/>
                        <w:sz w:val="18"/>
                        <w:szCs w:val="18"/>
                        <w:u w:val="single"/>
                        <w:lang w:eastAsia="ar-SA"/>
                      </w:rPr>
                      <w:t xml:space="preserve"> sakralnedziedzictwo  </w:t>
                    </w:r>
                    <w:r w:rsidRPr="005C78B7">
                      <w:rPr>
                        <w:rFonts w:ascii="Ubuntu" w:eastAsia="Times New Roman" w:hAnsi="Ubuntu" w:cs="Times New Roman"/>
                        <w:b/>
                        <w:color w:val="C00000"/>
                        <w:kern w:val="0"/>
                        <w:sz w:val="18"/>
                        <w:szCs w:val="18"/>
                        <w:u w:val="single"/>
                        <w:lang w:eastAsia="ar-SA"/>
                      </w:rPr>
                      <w:t>Instagram:</w:t>
                    </w:r>
                    <w:r>
                      <w:rPr>
                        <w:rFonts w:ascii="Ubuntu" w:eastAsia="Times New Roman" w:hAnsi="Ubuntu" w:cs="Times New Roman"/>
                        <w:color w:val="C00000"/>
                        <w:kern w:val="0"/>
                        <w:sz w:val="18"/>
                        <w:szCs w:val="18"/>
                        <w:u w:val="single"/>
                        <w:lang w:eastAsia="ar-SA"/>
                      </w:rPr>
                      <w:t xml:space="preserve"> sakralnedziedzictwo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Style w:val="Uczelnia"/>
        <w:rFonts w:ascii="Garamond Premr Pro" w:hAnsi="Garamond Premr Pro"/>
        <w:noProof/>
      </w:rPr>
      <w:drawing>
        <wp:inline distT="0" distB="0" distL="0" distR="0" wp14:anchorId="2ED3081E" wp14:editId="19EFA1C4">
          <wp:extent cx="6209665" cy="6209665"/>
          <wp:effectExtent l="0" t="0" r="0" b="0"/>
          <wp:docPr id="40" name="Obraz 40" descr="03%20LOGOTYPY/Sakralne%20Dziedzictwo%20Małopolski/17309827_170814086764584_783891229074822387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03%20LOGOTYPY/Sakralne%20Dziedzictwo%20Małopolski/17309827_170814086764584_7838912290748223873_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20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CD70E" w14:textId="4F5B87D3" w:rsidR="007E101D" w:rsidRPr="00D020BD" w:rsidRDefault="005C78B7" w:rsidP="00854978">
    <w:pPr>
      <w:pStyle w:val="Uniwersytet"/>
      <w:rPr>
        <w:rFonts w:ascii="Garamond Premr Pro" w:hAnsi="Garamond Premr Pro"/>
        <w:color w:val="B5123E"/>
      </w:rPr>
    </w:pPr>
    <w:r>
      <w:rPr>
        <w:rFonts w:ascii="Garamond Premr Pro" w:hAnsi="Garamond Premr Pro"/>
        <w:noProof/>
        <w:color w:val="B5123E"/>
      </w:rPr>
      <w:drawing>
        <wp:inline distT="0" distB="0" distL="0" distR="0" wp14:anchorId="6EFC012F" wp14:editId="0BC994BB">
          <wp:extent cx="6209665" cy="6209665"/>
          <wp:effectExtent l="0" t="0" r="0" b="0"/>
          <wp:docPr id="39" name="Obraz 39" descr="03%20LOGOTYPY/Sakralne%20Dziedzictwo%20Małopolski/17309827_170814086764584_783891229074822387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3%20LOGOTYPY/Sakralne%20Dziedzictwo%20Małopolski/17309827_170814086764584_7838912290748223873_n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620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F14B4" w14:textId="77777777" w:rsidR="00F41D88" w:rsidRDefault="00F41D88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6"/>
    <w:multiLevelType w:val="multilevel"/>
    <w:tmpl w:val="E6B8BE68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C"/>
    <w:multiLevelType w:val="multilevel"/>
    <w:tmpl w:val="0000000C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multilevel"/>
    <w:tmpl w:val="0D54CBAA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74E9CBA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C956933C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multilevel"/>
    <w:tmpl w:val="0000001D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7">
    <w:nsid w:val="0000001E"/>
    <w:multiLevelType w:val="multilevel"/>
    <w:tmpl w:val="0000001E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>
    <w:nsid w:val="00000023"/>
    <w:multiLevelType w:val="multilevel"/>
    <w:tmpl w:val="00000023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>
    <w:nsid w:val="00000024"/>
    <w:multiLevelType w:val="multilevel"/>
    <w:tmpl w:val="00000024"/>
    <w:name w:val="WWNum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>
    <w:nsid w:val="00000025"/>
    <w:multiLevelType w:val="multilevel"/>
    <w:tmpl w:val="6C4E6062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00000029"/>
    <w:multiLevelType w:val="multilevel"/>
    <w:tmpl w:val="00000029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>
    <w:nsid w:val="0000002A"/>
    <w:multiLevelType w:val="multilevel"/>
    <w:tmpl w:val="0000002A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>
    <w:nsid w:val="0000002B"/>
    <w:multiLevelType w:val="multilevel"/>
    <w:tmpl w:val="0000002B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9">
    <w:nsid w:val="0000002C"/>
    <w:multiLevelType w:val="multilevel"/>
    <w:tmpl w:val="0000002C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0000002D"/>
    <w:multiLevelType w:val="multilevel"/>
    <w:tmpl w:val="0000002D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0000002E"/>
    <w:multiLevelType w:val="multilevel"/>
    <w:tmpl w:val="0000002E"/>
    <w:name w:val="WW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0000002F"/>
    <w:multiLevelType w:val="multilevel"/>
    <w:tmpl w:val="0000002F"/>
    <w:name w:val="WW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3">
    <w:nsid w:val="00000030"/>
    <w:multiLevelType w:val="multilevel"/>
    <w:tmpl w:val="00000030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4">
    <w:nsid w:val="00000031"/>
    <w:multiLevelType w:val="multilevel"/>
    <w:tmpl w:val="00000031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00000032"/>
    <w:multiLevelType w:val="multilevel"/>
    <w:tmpl w:val="119E32F4"/>
    <w:name w:val="WW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>
    <w:nsid w:val="00000033"/>
    <w:multiLevelType w:val="multilevel"/>
    <w:tmpl w:val="00000033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>
    <w:nsid w:val="00000034"/>
    <w:multiLevelType w:val="multilevel"/>
    <w:tmpl w:val="00000034"/>
    <w:name w:val="WW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>
    <w:nsid w:val="00000035"/>
    <w:multiLevelType w:val="multilevel"/>
    <w:tmpl w:val="00000035"/>
    <w:name w:val="WW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9">
    <w:nsid w:val="00000036"/>
    <w:multiLevelType w:val="multilevel"/>
    <w:tmpl w:val="00000036"/>
    <w:name w:val="WW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0">
    <w:nsid w:val="028148B3"/>
    <w:multiLevelType w:val="hybridMultilevel"/>
    <w:tmpl w:val="66403A3C"/>
    <w:name w:val="WWNum62"/>
    <w:lvl w:ilvl="0" w:tplc="2F3A2C8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7B3188A"/>
    <w:multiLevelType w:val="hybridMultilevel"/>
    <w:tmpl w:val="3C54C16C"/>
    <w:lvl w:ilvl="0" w:tplc="F5C88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81A7385"/>
    <w:multiLevelType w:val="hybridMultilevel"/>
    <w:tmpl w:val="BC80FA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D5E7B43"/>
    <w:multiLevelType w:val="hybridMultilevel"/>
    <w:tmpl w:val="A3A8FEA6"/>
    <w:lvl w:ilvl="0" w:tplc="9A32FD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15534FAA"/>
    <w:multiLevelType w:val="multilevel"/>
    <w:tmpl w:val="D894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440"/>
      </w:pPr>
      <w:rPr>
        <w:rFonts w:hint="default"/>
      </w:rPr>
    </w:lvl>
  </w:abstractNum>
  <w:abstractNum w:abstractNumId="56">
    <w:nsid w:val="1BD1460C"/>
    <w:multiLevelType w:val="hybridMultilevel"/>
    <w:tmpl w:val="29144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FF65E61"/>
    <w:multiLevelType w:val="hybridMultilevel"/>
    <w:tmpl w:val="5A3AF43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6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1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90B431E"/>
    <w:multiLevelType w:val="hybridMultilevel"/>
    <w:tmpl w:val="4C2EE5FA"/>
    <w:name w:val="WWNum6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061413A"/>
    <w:multiLevelType w:val="hybridMultilevel"/>
    <w:tmpl w:val="E418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AE23A0"/>
    <w:multiLevelType w:val="hybridMultilevel"/>
    <w:tmpl w:val="0B587072"/>
    <w:lvl w:ilvl="0" w:tplc="F34061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35F77B3E"/>
    <w:multiLevelType w:val="hybridMultilevel"/>
    <w:tmpl w:val="37E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9F54777"/>
    <w:multiLevelType w:val="hybridMultilevel"/>
    <w:tmpl w:val="926E140A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5CA3C2F"/>
    <w:multiLevelType w:val="hybridMultilevel"/>
    <w:tmpl w:val="EF0C3D22"/>
    <w:lvl w:ilvl="0" w:tplc="2BBEA770">
      <w:start w:val="2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F65665"/>
    <w:multiLevelType w:val="hybridMultilevel"/>
    <w:tmpl w:val="4DB0E9A2"/>
    <w:name w:val="WWNum62222"/>
    <w:lvl w:ilvl="0" w:tplc="BE66D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>
    <w:nsid w:val="6C705A52"/>
    <w:multiLevelType w:val="hybridMultilevel"/>
    <w:tmpl w:val="37E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F663460"/>
    <w:multiLevelType w:val="hybridMultilevel"/>
    <w:tmpl w:val="F05CB9A4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62DC26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8C2B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6"/>
  </w:num>
  <w:num w:numId="3">
    <w:abstractNumId w:val="71"/>
  </w:num>
  <w:num w:numId="4">
    <w:abstractNumId w:val="68"/>
  </w:num>
  <w:num w:numId="5">
    <w:abstractNumId w:val="58"/>
  </w:num>
  <w:num w:numId="6">
    <w:abstractNumId w:val="51"/>
  </w:num>
  <w:num w:numId="7">
    <w:abstractNumId w:val="65"/>
  </w:num>
  <w:num w:numId="8">
    <w:abstractNumId w:val="54"/>
  </w:num>
  <w:num w:numId="9">
    <w:abstractNumId w:val="55"/>
  </w:num>
  <w:num w:numId="10">
    <w:abstractNumId w:val="52"/>
  </w:num>
  <w:num w:numId="11">
    <w:abstractNumId w:val="64"/>
  </w:num>
  <w:num w:numId="12">
    <w:abstractNumId w:val="60"/>
  </w:num>
  <w:num w:numId="13">
    <w:abstractNumId w:val="67"/>
  </w:num>
  <w:num w:numId="14">
    <w:abstractNumId w:val="53"/>
  </w:num>
  <w:num w:numId="15">
    <w:abstractNumId w:val="61"/>
  </w:num>
  <w:num w:numId="16">
    <w:abstractNumId w:val="57"/>
  </w:num>
  <w:num w:numId="17">
    <w:abstractNumId w:val="59"/>
  </w:num>
  <w:num w:numId="18">
    <w:abstractNumId w:val="70"/>
  </w:num>
  <w:num w:numId="19">
    <w:abstractNumId w:val="63"/>
  </w:num>
  <w:num w:numId="20">
    <w:abstractNumId w:val="72"/>
  </w:num>
  <w:num w:numId="21">
    <w:abstractNumId w:val="56"/>
  </w:num>
  <w:num w:numId="22">
    <w:abstractNumId w:val="50"/>
  </w:num>
  <w:num w:numId="23">
    <w:abstractNumId w:val="6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9"/>
    <w:rsid w:val="000231A1"/>
    <w:rsid w:val="000342CB"/>
    <w:rsid w:val="0005598B"/>
    <w:rsid w:val="00066799"/>
    <w:rsid w:val="00091E6D"/>
    <w:rsid w:val="000D2127"/>
    <w:rsid w:val="0013689B"/>
    <w:rsid w:val="00141265"/>
    <w:rsid w:val="0014465E"/>
    <w:rsid w:val="00163EA5"/>
    <w:rsid w:val="00193E8B"/>
    <w:rsid w:val="001B12E0"/>
    <w:rsid w:val="001B2EAD"/>
    <w:rsid w:val="001B7AED"/>
    <w:rsid w:val="001C35F0"/>
    <w:rsid w:val="001D0642"/>
    <w:rsid w:val="001D3430"/>
    <w:rsid w:val="001D7099"/>
    <w:rsid w:val="001D73B0"/>
    <w:rsid w:val="001E3CA0"/>
    <w:rsid w:val="001F78D1"/>
    <w:rsid w:val="00205D9D"/>
    <w:rsid w:val="00215711"/>
    <w:rsid w:val="00235236"/>
    <w:rsid w:val="002576B8"/>
    <w:rsid w:val="00266EE6"/>
    <w:rsid w:val="00271F29"/>
    <w:rsid w:val="00274C44"/>
    <w:rsid w:val="002E0A72"/>
    <w:rsid w:val="002E173B"/>
    <w:rsid w:val="002E3EF8"/>
    <w:rsid w:val="002E5BB8"/>
    <w:rsid w:val="00316967"/>
    <w:rsid w:val="0033689B"/>
    <w:rsid w:val="0038537A"/>
    <w:rsid w:val="003B65DB"/>
    <w:rsid w:val="003D222B"/>
    <w:rsid w:val="003D2266"/>
    <w:rsid w:val="003D4782"/>
    <w:rsid w:val="003E4C60"/>
    <w:rsid w:val="00404FB8"/>
    <w:rsid w:val="00442D5B"/>
    <w:rsid w:val="004442CE"/>
    <w:rsid w:val="00447DD5"/>
    <w:rsid w:val="004518E6"/>
    <w:rsid w:val="00470024"/>
    <w:rsid w:val="00476D0F"/>
    <w:rsid w:val="0049581E"/>
    <w:rsid w:val="004A085F"/>
    <w:rsid w:val="004C0A15"/>
    <w:rsid w:val="004C31E5"/>
    <w:rsid w:val="004F09F0"/>
    <w:rsid w:val="004F233D"/>
    <w:rsid w:val="004F6E9D"/>
    <w:rsid w:val="005101BB"/>
    <w:rsid w:val="005155AE"/>
    <w:rsid w:val="00561A76"/>
    <w:rsid w:val="0057057A"/>
    <w:rsid w:val="005736E2"/>
    <w:rsid w:val="00575972"/>
    <w:rsid w:val="00576CFC"/>
    <w:rsid w:val="0058311C"/>
    <w:rsid w:val="005927AA"/>
    <w:rsid w:val="005B0C55"/>
    <w:rsid w:val="005C4DC9"/>
    <w:rsid w:val="005C78B7"/>
    <w:rsid w:val="005E4FCB"/>
    <w:rsid w:val="005F60A2"/>
    <w:rsid w:val="00615021"/>
    <w:rsid w:val="00630985"/>
    <w:rsid w:val="00630F78"/>
    <w:rsid w:val="006319A8"/>
    <w:rsid w:val="00634F4B"/>
    <w:rsid w:val="0065086D"/>
    <w:rsid w:val="00666CE7"/>
    <w:rsid w:val="006D12CF"/>
    <w:rsid w:val="006D3AC1"/>
    <w:rsid w:val="006D761A"/>
    <w:rsid w:val="006E0BA2"/>
    <w:rsid w:val="006F1B8C"/>
    <w:rsid w:val="006F5CD8"/>
    <w:rsid w:val="006F7646"/>
    <w:rsid w:val="00710CA3"/>
    <w:rsid w:val="00711D30"/>
    <w:rsid w:val="00714D06"/>
    <w:rsid w:val="00760BFA"/>
    <w:rsid w:val="007907C2"/>
    <w:rsid w:val="00797269"/>
    <w:rsid w:val="007B6608"/>
    <w:rsid w:val="007C1276"/>
    <w:rsid w:val="007E101D"/>
    <w:rsid w:val="00800BA9"/>
    <w:rsid w:val="00801BBB"/>
    <w:rsid w:val="00802EE6"/>
    <w:rsid w:val="00827750"/>
    <w:rsid w:val="00831BF9"/>
    <w:rsid w:val="00850758"/>
    <w:rsid w:val="00854978"/>
    <w:rsid w:val="00854E7C"/>
    <w:rsid w:val="00873D6F"/>
    <w:rsid w:val="00885607"/>
    <w:rsid w:val="008A0139"/>
    <w:rsid w:val="008B29A0"/>
    <w:rsid w:val="008D10B2"/>
    <w:rsid w:val="008E6D75"/>
    <w:rsid w:val="00901318"/>
    <w:rsid w:val="00902924"/>
    <w:rsid w:val="00912136"/>
    <w:rsid w:val="009814FC"/>
    <w:rsid w:val="00984147"/>
    <w:rsid w:val="00987678"/>
    <w:rsid w:val="00995802"/>
    <w:rsid w:val="009A0336"/>
    <w:rsid w:val="009B0D85"/>
    <w:rsid w:val="009B32CB"/>
    <w:rsid w:val="009E36E2"/>
    <w:rsid w:val="009E3F66"/>
    <w:rsid w:val="00A046A8"/>
    <w:rsid w:val="00A04EEC"/>
    <w:rsid w:val="00A1682F"/>
    <w:rsid w:val="00A22AFB"/>
    <w:rsid w:val="00AA4A5A"/>
    <w:rsid w:val="00AB0362"/>
    <w:rsid w:val="00AB5F54"/>
    <w:rsid w:val="00B04363"/>
    <w:rsid w:val="00B117C8"/>
    <w:rsid w:val="00B33419"/>
    <w:rsid w:val="00B932E8"/>
    <w:rsid w:val="00BA3110"/>
    <w:rsid w:val="00BB65E7"/>
    <w:rsid w:val="00BC7696"/>
    <w:rsid w:val="00BE2F88"/>
    <w:rsid w:val="00C07F9A"/>
    <w:rsid w:val="00C13118"/>
    <w:rsid w:val="00C1617A"/>
    <w:rsid w:val="00C21842"/>
    <w:rsid w:val="00C31D09"/>
    <w:rsid w:val="00C5397A"/>
    <w:rsid w:val="00C622A1"/>
    <w:rsid w:val="00C63CFC"/>
    <w:rsid w:val="00C84732"/>
    <w:rsid w:val="00CB4899"/>
    <w:rsid w:val="00D020BD"/>
    <w:rsid w:val="00D05C6A"/>
    <w:rsid w:val="00D51677"/>
    <w:rsid w:val="00D56420"/>
    <w:rsid w:val="00D601B3"/>
    <w:rsid w:val="00D80D48"/>
    <w:rsid w:val="00DB4E4B"/>
    <w:rsid w:val="00DC211C"/>
    <w:rsid w:val="00DC549A"/>
    <w:rsid w:val="00DD0432"/>
    <w:rsid w:val="00DD47C3"/>
    <w:rsid w:val="00DD78E0"/>
    <w:rsid w:val="00E07515"/>
    <w:rsid w:val="00E434A9"/>
    <w:rsid w:val="00E618E1"/>
    <w:rsid w:val="00E62DC4"/>
    <w:rsid w:val="00E65A4F"/>
    <w:rsid w:val="00E826F3"/>
    <w:rsid w:val="00E82830"/>
    <w:rsid w:val="00E90AC0"/>
    <w:rsid w:val="00EB6F4B"/>
    <w:rsid w:val="00EC7216"/>
    <w:rsid w:val="00EE4357"/>
    <w:rsid w:val="00F13CCE"/>
    <w:rsid w:val="00F233ED"/>
    <w:rsid w:val="00F31E87"/>
    <w:rsid w:val="00F41D88"/>
    <w:rsid w:val="00F4467B"/>
    <w:rsid w:val="00F6359B"/>
    <w:rsid w:val="00F725A0"/>
    <w:rsid w:val="00F75BCA"/>
    <w:rsid w:val="00F84E77"/>
    <w:rsid w:val="00F92FCD"/>
    <w:rsid w:val="00F95138"/>
    <w:rsid w:val="00F970FD"/>
    <w:rsid w:val="00F97D88"/>
    <w:rsid w:val="00FC6D75"/>
    <w:rsid w:val="00FD47B3"/>
    <w:rsid w:val="00FD6A86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5E9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C4D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1D73B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68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368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C4DC9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5C4DC9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styleId="Bezodstpw">
    <w:name w:val="No Spacing"/>
    <w:uiPriority w:val="99"/>
    <w:qFormat/>
    <w:rsid w:val="00F13CCE"/>
    <w:pPr>
      <w:suppressAutoHyphens/>
      <w:spacing w:after="0" w:line="240" w:lineRule="auto"/>
    </w:pPr>
    <w:rPr>
      <w:rFonts w:ascii="Helvetica" w:eastAsia="Times New Roman" w:hAnsi="Helvetica" w:cs="Arial"/>
      <w:b/>
      <w:bCs/>
      <w:noProof/>
      <w:color w:val="00427A"/>
      <w:sz w:val="27"/>
      <w:szCs w:val="27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DC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20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D020B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D020B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D020BD"/>
    <w:rPr>
      <w:color w:val="B5123E"/>
      <w:lang w:eastAsia="pl-PL"/>
    </w:rPr>
  </w:style>
  <w:style w:type="paragraph" w:customStyle="1" w:styleId="Default">
    <w:name w:val="Default"/>
    <w:rsid w:val="00873D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73D6F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4F09F0"/>
    <w:pPr>
      <w:ind w:left="720"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uiPriority w:val="99"/>
    <w:qFormat/>
    <w:rsid w:val="006E0BA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D12CF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1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D12CF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6D12CF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12CF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12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31E87"/>
  </w:style>
  <w:style w:type="paragraph" w:styleId="Tekstprzypisudolnego">
    <w:name w:val="footnote text"/>
    <w:basedOn w:val="Normalny"/>
    <w:link w:val="TekstprzypisudolnegoZnak"/>
    <w:uiPriority w:val="99"/>
    <w:semiHidden/>
    <w:rsid w:val="00F31E87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E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F31E87"/>
    <w:pPr>
      <w:widowControl w:val="0"/>
      <w:autoSpaceDN w:val="0"/>
      <w:spacing w:after="120"/>
    </w:pPr>
    <w:rPr>
      <w:rFonts w:eastAsia="Andale Sans UI" w:cs="Tahoma"/>
      <w:kern w:val="3"/>
      <w:lang w:bidi="hi-IN"/>
    </w:rPr>
  </w:style>
  <w:style w:type="character" w:customStyle="1" w:styleId="Nagwek1Znak">
    <w:name w:val="Nagłówek 1 Znak"/>
    <w:aliases w:val=" Znak2 Znak"/>
    <w:basedOn w:val="Domylnaczcionkaakapitu"/>
    <w:link w:val="Nagwek1"/>
    <w:rsid w:val="001D73B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D73B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D73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1D73B0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1D73B0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1D73B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D73B0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D73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B0D85"/>
    <w:rPr>
      <w:i/>
      <w:iCs/>
    </w:rPr>
  </w:style>
  <w:style w:type="character" w:customStyle="1" w:styleId="apple-converted-space">
    <w:name w:val="apple-converted-space"/>
    <w:basedOn w:val="Domylnaczcionkaakapitu"/>
    <w:rsid w:val="009B0D85"/>
  </w:style>
  <w:style w:type="character" w:styleId="Pogrubienie">
    <w:name w:val="Strong"/>
    <w:basedOn w:val="Domylnaczcionkaakapitu"/>
    <w:uiPriority w:val="22"/>
    <w:qFormat/>
    <w:rsid w:val="009B0D85"/>
    <w:rPr>
      <w:b/>
      <w:bCs/>
    </w:rPr>
  </w:style>
  <w:style w:type="table" w:styleId="Tabela-Siatka">
    <w:name w:val="Table Grid"/>
    <w:basedOn w:val="Standardowy"/>
    <w:uiPriority w:val="59"/>
    <w:rsid w:val="00DC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6319A8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630F78"/>
    <w:pPr>
      <w:suppressAutoHyphens w:val="0"/>
      <w:spacing w:before="100" w:beforeAutospacing="1" w:after="100" w:afterAutospacing="1"/>
    </w:pPr>
    <w:rPr>
      <w:rFonts w:eastAsia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368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events-activity">
    <w:name w:val="events-activity"/>
    <w:basedOn w:val="Domylnaczcionkaakapitu"/>
    <w:rsid w:val="0033689B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3689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5mfr">
    <w:name w:val="_5mfr"/>
    <w:basedOn w:val="Domylnaczcionkaakapitu"/>
    <w:rsid w:val="00885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2820">
              <w:marLeft w:val="0"/>
              <w:marRight w:val="0"/>
              <w:marTop w:val="150"/>
              <w:marBottom w:val="360"/>
              <w:divBdr>
                <w:top w:val="single" w:sz="24" w:space="18" w:color="F8BE18"/>
                <w:left w:val="single" w:sz="24" w:space="18" w:color="F8BE18"/>
                <w:bottom w:val="single" w:sz="24" w:space="18" w:color="F8BE18"/>
                <w:right w:val="single" w:sz="24" w:space="18" w:color="F8BE18"/>
              </w:divBdr>
            </w:div>
          </w:divsChild>
        </w:div>
        <w:div w:id="1585139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016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855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0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603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76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8" w:color="00427A"/>
            <w:right w:val="none" w:sz="0" w:space="0" w:color="auto"/>
          </w:divBdr>
        </w:div>
        <w:div w:id="728305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4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2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nocnaukowcow.malopolska.pl" TargetMode="External"/><Relationship Id="rId11" Type="http://schemas.openxmlformats.org/officeDocument/2006/relationships/hyperlink" Target="mailto:nocnaukowcow@upjp2.edu.pl" TargetMode="External"/><Relationship Id="rId12" Type="http://schemas.openxmlformats.org/officeDocument/2006/relationships/hyperlink" Target="https://www.facebook.com/sakralnedziedzictwomalopolski/" TargetMode="External"/><Relationship Id="rId13" Type="http://schemas.openxmlformats.org/officeDocument/2006/relationships/hyperlink" Target="https://www.instagram.com/sakralnedziedzictwo/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cownia.ihszik.whidk.upjp2.edu.pl" TargetMode="External"/><Relationship Id="rId4" Type="http://schemas.openxmlformats.org/officeDocument/2006/relationships/image" Target="media/image5.jpeg"/><Relationship Id="rId1" Type="http://schemas.openxmlformats.org/officeDocument/2006/relationships/image" Target="media/image4.png"/><Relationship Id="rId2" Type="http://schemas.openxmlformats.org/officeDocument/2006/relationships/hyperlink" Target="http://www.pracownia.ihszik.whidk.upjp2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745</Words>
  <Characters>4474</Characters>
  <Application>Microsoft Macintosh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pok.119</dc:creator>
  <cp:keywords/>
  <dc:description/>
  <cp:lastModifiedBy>Użytkownik Microsoft Office</cp:lastModifiedBy>
  <cp:revision>5</cp:revision>
  <cp:lastPrinted>2017-07-03T08:14:00Z</cp:lastPrinted>
  <dcterms:created xsi:type="dcterms:W3CDTF">2017-09-19T13:14:00Z</dcterms:created>
  <dcterms:modified xsi:type="dcterms:W3CDTF">2017-09-20T13:03:00Z</dcterms:modified>
</cp:coreProperties>
</file>